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692" w:rsidRDefault="00F01147">
      <w:pPr>
        <w:pStyle w:val="a4"/>
      </w:pPr>
      <w:r>
        <w:t>Численность</w:t>
      </w:r>
      <w:r>
        <w:rPr>
          <w:spacing w:val="-4"/>
        </w:rPr>
        <w:t xml:space="preserve"> </w:t>
      </w:r>
      <w:r>
        <w:t>обучающихся</w:t>
      </w:r>
    </w:p>
    <w:p w:rsidR="00ED4692" w:rsidRDefault="00ED4692">
      <w:pPr>
        <w:pStyle w:val="a3"/>
        <w:spacing w:before="6"/>
        <w:rPr>
          <w:b/>
          <w:sz w:val="19"/>
        </w:rPr>
      </w:pPr>
    </w:p>
    <w:p w:rsidR="00ED4692" w:rsidRDefault="00F002A5">
      <w:pPr>
        <w:spacing w:line="244" w:lineRule="auto"/>
        <w:ind w:left="350" w:right="241"/>
        <w:jc w:val="center"/>
        <w:rPr>
          <w:b/>
        </w:rPr>
      </w:pPr>
      <w:bookmarkStart w:id="0" w:name="Адаптированная_основная_образовательная_"/>
      <w:bookmarkEnd w:id="0"/>
      <w:r w:rsidRPr="00F002A5">
        <w:rPr>
          <w:rFonts w:ascii="Arial" w:hAnsi="Arial"/>
          <w:b/>
          <w:sz w:val="19"/>
        </w:rPr>
        <w:t>Образовательная программа МАДОУ "Детский сад № 67"</w:t>
      </w:r>
    </w:p>
    <w:p w:rsidR="00ED4692" w:rsidRDefault="00ED4692">
      <w:pPr>
        <w:pStyle w:val="a3"/>
        <w:spacing w:before="8"/>
        <w:rPr>
          <w:b/>
          <w:sz w:val="32"/>
        </w:rPr>
      </w:pPr>
    </w:p>
    <w:p w:rsidR="00F002A5" w:rsidRDefault="00F002A5" w:rsidP="00F002A5">
      <w:pPr>
        <w:pStyle w:val="a6"/>
        <w:shd w:val="clear" w:color="auto" w:fill="FFFFFF"/>
        <w:spacing w:before="0" w:beforeAutospacing="0" w:after="0" w:afterAutospacing="0"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общая численность обучающихся - 3</w:t>
      </w:r>
      <w:r w:rsidR="00435F45">
        <w:rPr>
          <w:rFonts w:ascii="Tahoma" w:hAnsi="Tahoma" w:cs="Tahoma"/>
          <w:color w:val="555555"/>
          <w:sz w:val="21"/>
          <w:szCs w:val="21"/>
        </w:rPr>
        <w:t>22</w:t>
      </w:r>
    </w:p>
    <w:p w:rsidR="00F002A5" w:rsidRDefault="00F002A5" w:rsidP="00F002A5">
      <w:pPr>
        <w:pStyle w:val="a6"/>
        <w:shd w:val="clear" w:color="auto" w:fill="FFFFFF"/>
        <w:spacing w:before="0" w:beforeAutospacing="0" w:after="0" w:afterAutospacing="0"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- 0</w:t>
      </w:r>
    </w:p>
    <w:p w:rsidR="00F002A5" w:rsidRDefault="00F002A5" w:rsidP="00F002A5">
      <w:pPr>
        <w:pStyle w:val="a6"/>
        <w:shd w:val="clear" w:color="auto" w:fill="FFFFFF"/>
        <w:spacing w:before="0" w:beforeAutospacing="0" w:after="0" w:afterAutospacing="0"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- 3</w:t>
      </w:r>
      <w:r w:rsidR="00435F45">
        <w:rPr>
          <w:rFonts w:ascii="Tahoma" w:hAnsi="Tahoma" w:cs="Tahoma"/>
          <w:color w:val="555555"/>
          <w:sz w:val="21"/>
          <w:szCs w:val="21"/>
        </w:rPr>
        <w:t>22</w:t>
      </w:r>
      <w:bookmarkStart w:id="1" w:name="_GoBack"/>
      <w:bookmarkEnd w:id="1"/>
    </w:p>
    <w:p w:rsidR="00F002A5" w:rsidRDefault="00F002A5" w:rsidP="00F002A5">
      <w:pPr>
        <w:pStyle w:val="a6"/>
        <w:shd w:val="clear" w:color="auto" w:fill="FFFFFF"/>
        <w:spacing w:before="0" w:beforeAutospacing="0" w:after="0" w:afterAutospacing="0"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за счет местных бюджетов (в том числе с выделением численности обучающихся, являющихся иностранными гражданами) - 0</w:t>
      </w:r>
    </w:p>
    <w:p w:rsidR="00F002A5" w:rsidRDefault="00F002A5" w:rsidP="00F002A5">
      <w:pPr>
        <w:pStyle w:val="a6"/>
        <w:shd w:val="clear" w:color="auto" w:fill="FFFFFF"/>
        <w:spacing w:before="0" w:beforeAutospacing="0" w:after="0" w:afterAutospacing="0"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F002A5" w:rsidRDefault="00F002A5" w:rsidP="00F002A5">
      <w:pPr>
        <w:pStyle w:val="a6"/>
        <w:shd w:val="clear" w:color="auto" w:fill="FFFFFF"/>
        <w:spacing w:before="0" w:beforeAutospacing="0" w:after="0" w:afterAutospacing="0"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общее число обучающихся, являющихся иностранными гражданами - 0</w:t>
      </w:r>
    </w:p>
    <w:p w:rsidR="00E3751B" w:rsidRDefault="00E3751B"/>
    <w:p w:rsidR="009C4745" w:rsidRDefault="009C4745"/>
    <w:sectPr w:rsidR="009C4745" w:rsidSect="00ED4692">
      <w:type w:val="continuous"/>
      <w:pgSz w:w="11910" w:h="16840"/>
      <w:pgMar w:top="1080" w:right="8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82756"/>
    <w:multiLevelType w:val="hybridMultilevel"/>
    <w:tmpl w:val="98E4F890"/>
    <w:lvl w:ilvl="0" w:tplc="72924496">
      <w:start w:val="1"/>
      <w:numFmt w:val="decimal"/>
      <w:lvlText w:val="%1."/>
      <w:lvlJc w:val="left"/>
      <w:pPr>
        <w:ind w:left="720" w:hanging="360"/>
      </w:pPr>
    </w:lvl>
    <w:lvl w:ilvl="1" w:tplc="72924496" w:tentative="1">
      <w:start w:val="1"/>
      <w:numFmt w:val="lowerLetter"/>
      <w:lvlText w:val="%2."/>
      <w:lvlJc w:val="left"/>
      <w:pPr>
        <w:ind w:left="1440" w:hanging="360"/>
      </w:pPr>
    </w:lvl>
    <w:lvl w:ilvl="2" w:tplc="72924496" w:tentative="1">
      <w:start w:val="1"/>
      <w:numFmt w:val="lowerRoman"/>
      <w:lvlText w:val="%3."/>
      <w:lvlJc w:val="right"/>
      <w:pPr>
        <w:ind w:left="2160" w:hanging="180"/>
      </w:pPr>
    </w:lvl>
    <w:lvl w:ilvl="3" w:tplc="72924496" w:tentative="1">
      <w:start w:val="1"/>
      <w:numFmt w:val="decimal"/>
      <w:lvlText w:val="%4."/>
      <w:lvlJc w:val="left"/>
      <w:pPr>
        <w:ind w:left="2880" w:hanging="360"/>
      </w:pPr>
    </w:lvl>
    <w:lvl w:ilvl="4" w:tplc="72924496" w:tentative="1">
      <w:start w:val="1"/>
      <w:numFmt w:val="lowerLetter"/>
      <w:lvlText w:val="%5."/>
      <w:lvlJc w:val="left"/>
      <w:pPr>
        <w:ind w:left="3600" w:hanging="360"/>
      </w:pPr>
    </w:lvl>
    <w:lvl w:ilvl="5" w:tplc="72924496" w:tentative="1">
      <w:start w:val="1"/>
      <w:numFmt w:val="lowerRoman"/>
      <w:lvlText w:val="%6."/>
      <w:lvlJc w:val="right"/>
      <w:pPr>
        <w:ind w:left="4320" w:hanging="180"/>
      </w:pPr>
    </w:lvl>
    <w:lvl w:ilvl="6" w:tplc="72924496" w:tentative="1">
      <w:start w:val="1"/>
      <w:numFmt w:val="decimal"/>
      <w:lvlText w:val="%7."/>
      <w:lvlJc w:val="left"/>
      <w:pPr>
        <w:ind w:left="5040" w:hanging="360"/>
      </w:pPr>
    </w:lvl>
    <w:lvl w:ilvl="7" w:tplc="72924496" w:tentative="1">
      <w:start w:val="1"/>
      <w:numFmt w:val="lowerLetter"/>
      <w:lvlText w:val="%8."/>
      <w:lvlJc w:val="left"/>
      <w:pPr>
        <w:ind w:left="5760" w:hanging="360"/>
      </w:pPr>
    </w:lvl>
    <w:lvl w:ilvl="8" w:tplc="729244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8A64608"/>
    <w:multiLevelType w:val="hybridMultilevel"/>
    <w:tmpl w:val="A6161FC8"/>
    <w:lvl w:ilvl="0" w:tplc="920823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95149"/>
    <w:multiLevelType w:val="hybridMultilevel"/>
    <w:tmpl w:val="4664E21A"/>
    <w:lvl w:ilvl="0" w:tplc="69824681">
      <w:start w:val="1"/>
      <w:numFmt w:val="decimal"/>
      <w:lvlText w:val="%1."/>
      <w:lvlJc w:val="left"/>
      <w:pPr>
        <w:ind w:left="720" w:hanging="360"/>
      </w:pPr>
    </w:lvl>
    <w:lvl w:ilvl="1" w:tplc="69824681" w:tentative="1">
      <w:start w:val="1"/>
      <w:numFmt w:val="lowerLetter"/>
      <w:lvlText w:val="%2."/>
      <w:lvlJc w:val="left"/>
      <w:pPr>
        <w:ind w:left="1440" w:hanging="360"/>
      </w:pPr>
    </w:lvl>
    <w:lvl w:ilvl="2" w:tplc="69824681" w:tentative="1">
      <w:start w:val="1"/>
      <w:numFmt w:val="lowerRoman"/>
      <w:lvlText w:val="%3."/>
      <w:lvlJc w:val="right"/>
      <w:pPr>
        <w:ind w:left="2160" w:hanging="180"/>
      </w:pPr>
    </w:lvl>
    <w:lvl w:ilvl="3" w:tplc="69824681" w:tentative="1">
      <w:start w:val="1"/>
      <w:numFmt w:val="decimal"/>
      <w:lvlText w:val="%4."/>
      <w:lvlJc w:val="left"/>
      <w:pPr>
        <w:ind w:left="2880" w:hanging="360"/>
      </w:pPr>
    </w:lvl>
    <w:lvl w:ilvl="4" w:tplc="69824681" w:tentative="1">
      <w:start w:val="1"/>
      <w:numFmt w:val="lowerLetter"/>
      <w:lvlText w:val="%5."/>
      <w:lvlJc w:val="left"/>
      <w:pPr>
        <w:ind w:left="3600" w:hanging="360"/>
      </w:pPr>
    </w:lvl>
    <w:lvl w:ilvl="5" w:tplc="69824681" w:tentative="1">
      <w:start w:val="1"/>
      <w:numFmt w:val="lowerRoman"/>
      <w:lvlText w:val="%6."/>
      <w:lvlJc w:val="right"/>
      <w:pPr>
        <w:ind w:left="4320" w:hanging="180"/>
      </w:pPr>
    </w:lvl>
    <w:lvl w:ilvl="6" w:tplc="69824681" w:tentative="1">
      <w:start w:val="1"/>
      <w:numFmt w:val="decimal"/>
      <w:lvlText w:val="%7."/>
      <w:lvlJc w:val="left"/>
      <w:pPr>
        <w:ind w:left="5040" w:hanging="360"/>
      </w:pPr>
    </w:lvl>
    <w:lvl w:ilvl="7" w:tplc="69824681" w:tentative="1">
      <w:start w:val="1"/>
      <w:numFmt w:val="lowerLetter"/>
      <w:lvlText w:val="%8."/>
      <w:lvlJc w:val="left"/>
      <w:pPr>
        <w:ind w:left="5760" w:hanging="360"/>
      </w:pPr>
    </w:lvl>
    <w:lvl w:ilvl="8" w:tplc="698246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D87BA5"/>
    <w:multiLevelType w:val="hybridMultilevel"/>
    <w:tmpl w:val="6DD87E42"/>
    <w:lvl w:ilvl="0" w:tplc="218989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10"/>
  </w:num>
  <w:num w:numId="9">
    <w:abstractNumId w:val="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D4692"/>
    <w:rsid w:val="003E1E62"/>
    <w:rsid w:val="00435F45"/>
    <w:rsid w:val="009C4745"/>
    <w:rsid w:val="00A954E5"/>
    <w:rsid w:val="00C23B86"/>
    <w:rsid w:val="00C6210B"/>
    <w:rsid w:val="00E3751B"/>
    <w:rsid w:val="00ED4692"/>
    <w:rsid w:val="00F002A5"/>
    <w:rsid w:val="00F0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196AB8-EA60-4758-9CEE-45D3EB09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D4692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46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D4692"/>
  </w:style>
  <w:style w:type="paragraph" w:styleId="a4">
    <w:name w:val="Title"/>
    <w:basedOn w:val="a"/>
    <w:uiPriority w:val="1"/>
    <w:qFormat/>
    <w:rsid w:val="00ED4692"/>
    <w:pPr>
      <w:spacing w:before="36"/>
      <w:ind w:left="350" w:right="239"/>
      <w:jc w:val="center"/>
    </w:pPr>
    <w:rPr>
      <w:b/>
      <w:bCs/>
    </w:rPr>
  </w:style>
  <w:style w:type="paragraph" w:styleId="a5">
    <w:name w:val="List Paragraph"/>
    <w:basedOn w:val="a"/>
    <w:uiPriority w:val="1"/>
    <w:qFormat/>
    <w:rsid w:val="00ED4692"/>
  </w:style>
  <w:style w:type="paragraph" w:customStyle="1" w:styleId="TableParagraph">
    <w:name w:val="Table Paragraph"/>
    <w:basedOn w:val="a"/>
    <w:uiPriority w:val="1"/>
    <w:qFormat/>
    <w:rsid w:val="00ED4692"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table" w:customStyle="1" w:styleId="myTableStyle0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styleId="a6">
    <w:name w:val="Normal (Web)"/>
    <w:basedOn w:val="a"/>
    <w:uiPriority w:val="99"/>
    <w:semiHidden/>
    <w:unhideWhenUsed/>
    <w:rsid w:val="00F002A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8</cp:revision>
  <dcterms:created xsi:type="dcterms:W3CDTF">2024-11-27T08:12:00Z</dcterms:created>
  <dcterms:modified xsi:type="dcterms:W3CDTF">2025-09-23T13:34:00Z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2024-11-27T00:00:00Z</vt:filetime>
  </property>
</Properties>
</file>